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C143" w14:textId="77777777"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0E716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0E716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9E7EADA" w14:textId="77777777" w:rsidR="009D7AD0" w:rsidRPr="000E716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412979EC" w14:textId="77777777"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6F372C92" w14:textId="77777777" w:rsidR="00E7133E" w:rsidRPr="000E716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0E716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32B5D513" w14:textId="77777777" w:rsidR="00E7133E" w:rsidRPr="000E716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4BC1372" w14:textId="77777777" w:rsidR="00856C35" w:rsidRPr="000E7165" w:rsidRDefault="00E7133E" w:rsidP="00856C35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voditelja obrade</w:t>
      </w:r>
    </w:p>
    <w:p w14:paraId="3E42B237" w14:textId="77777777" w:rsidR="00856C35" w:rsidRPr="000E716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0E7165" w14:paraId="360E815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FBBAB7E" w14:textId="77777777" w:rsidR="00DE7FB7" w:rsidRPr="000E716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DAECD7F" w14:textId="77777777" w:rsidR="00DE7FB7" w:rsidRPr="000E716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584B85A" w14:textId="77777777" w:rsidR="00856C35" w:rsidRPr="000E7165" w:rsidRDefault="00856C35">
      <w:pPr>
        <w:rPr>
          <w:rFonts w:asciiTheme="majorHAnsi" w:hAnsiTheme="majorHAnsi" w:cstheme="majorHAnsi"/>
          <w:lang w:val="hr-HR"/>
        </w:rPr>
      </w:pPr>
    </w:p>
    <w:p w14:paraId="2FA1350E" w14:textId="77777777" w:rsidR="0030222D" w:rsidRPr="000E7165" w:rsidRDefault="0030222D" w:rsidP="0030222D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0E7165" w14:paraId="589F62B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7D2430" w14:textId="77777777" w:rsidR="000F2DF4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9E237EE" w14:textId="77777777" w:rsidR="000F2DF4" w:rsidRPr="000E716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6886DEB" w14:textId="77777777" w:rsidR="000F2DF4" w:rsidRPr="000E716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AED9CA7" w14:textId="77777777"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proofErr w:type="spellStart"/>
              <w:r w:rsidRPr="000E716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  <w:proofErr w:type="spellEnd"/>
            </w:hyperlink>
          </w:p>
        </w:tc>
      </w:tr>
      <w:tr w:rsidR="000F2DF4" w:rsidRPr="000E7165" w14:paraId="35FD159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59A310F" w14:textId="77777777" w:rsidR="000F2DF4" w:rsidRPr="000E716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909F4" w14:textId="77777777"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677CE" w:rsidRPr="000E716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6DDFB911" w14:textId="77777777" w:rsidR="000F2DF4" w:rsidRPr="000E716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BC2CD" w14:textId="77777777" w:rsidR="000F2DF4" w:rsidRPr="000E716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0E7165" w14:paraId="14A3D24F" w14:textId="77777777" w:rsidTr="004F702D">
        <w:trPr>
          <w:trHeight w:val="288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9329AB3" w14:textId="77777777" w:rsidR="000D2539" w:rsidRPr="000E716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0E7165">
              <w:rPr>
                <w:rFonts w:asciiTheme="majorHAnsi" w:hAnsiTheme="majorHAnsi" w:cstheme="majorHAnsi"/>
                <w:lang w:val="hr-HR"/>
              </w:rPr>
              <w:t>resa</w:t>
            </w:r>
            <w:r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5659221" w14:textId="77777777" w:rsidR="000D2539" w:rsidRPr="000E716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6BC7DDC3" w14:textId="77777777" w:rsidR="00871876" w:rsidRPr="000E7165" w:rsidRDefault="0030222D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E7165" w14:paraId="321C624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D938377" w14:textId="77777777" w:rsidR="000D2539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74F5C" w14:textId="48DC3C2D" w:rsidR="000D2539" w:rsidRPr="000E7165" w:rsidRDefault="008B4BD8" w:rsidP="006230C8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pomoć u </w:t>
            </w:r>
            <w:r w:rsidR="00061503" w:rsidRPr="000E7165">
              <w:rPr>
                <w:rFonts w:asciiTheme="majorHAnsi" w:hAnsiTheme="majorHAnsi" w:cstheme="majorHAnsi"/>
                <w:b w:val="0"/>
                <w:lang w:val="hr-HR"/>
              </w:rPr>
              <w:t>kući</w:t>
            </w:r>
            <w:r w:rsidR="006A219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0B30E9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6230C8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7C1286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0B30E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0E7165" w14:paraId="410A635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5F20553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0C2ECFD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3874FD8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6924B70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64D60F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22F3715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B2E01AC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F030C16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6B57403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0503680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47BE2A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D47CB4A" w14:textId="77777777" w:rsidR="00C473DF" w:rsidRPr="000E7165" w:rsidRDefault="00C473DF" w:rsidP="00C473DF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0E7165" w14:paraId="69A2CB2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64E7DAC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37F444" w14:textId="77777777" w:rsidR="00C473DF" w:rsidRPr="000E716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0E7165" w14:paraId="4B27E9C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558EAC4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33393E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45B4BE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401A22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3775F4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3764342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2096C6F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E91B89C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48699B3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A31A332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D4E85A2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1673DD67" w14:textId="77777777" w:rsidR="00871876" w:rsidRPr="000E7165" w:rsidRDefault="00C473DF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Prava ispitanika</w:t>
      </w:r>
    </w:p>
    <w:p w14:paraId="76018524" w14:textId="77777777" w:rsidR="00C92A3C" w:rsidRPr="000E7165" w:rsidRDefault="00C92A3C">
      <w:pPr>
        <w:rPr>
          <w:rFonts w:asciiTheme="majorHAnsi" w:hAnsiTheme="majorHAnsi" w:cstheme="majorHAnsi"/>
          <w:lang w:val="hr-HR"/>
        </w:rPr>
      </w:pPr>
    </w:p>
    <w:p w14:paraId="335DB648" w14:textId="77777777" w:rsidR="00C473DF" w:rsidRPr="000E716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0E716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0E7165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2D26B9E8" w14:textId="77777777" w:rsidR="00871876" w:rsidRPr="000E7165" w:rsidRDefault="00183B8A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0E7165" w14:paraId="1E281E64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1B6B347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190874E6" w14:textId="77777777" w:rsidR="00142A29" w:rsidRPr="000E716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747967AE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08B6D07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FE29842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0E7165">
              <w:rPr>
                <w:rFonts w:asciiTheme="majorHAnsi" w:hAnsiTheme="majorHAnsi" w:cstheme="majorHAnsi"/>
                <w:lang w:val="hr-HR"/>
              </w:rPr>
              <w:t>x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0E7165">
              <w:rPr>
                <w:rFonts w:asciiTheme="majorHAnsi" w:hAnsiTheme="majorHAnsi" w:cstheme="majorHAnsi"/>
                <w:lang w:val="hr-HR"/>
              </w:rPr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0E7165">
              <w:rPr>
                <w:rFonts w:asciiTheme="majorHAnsi" w:hAnsiTheme="majorHAnsi" w:cstheme="majorHAnsi"/>
                <w:lang w:val="hr-HR"/>
              </w:rPr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2F7F96A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0E7165" w14:paraId="69737709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22B5BA" w14:textId="77777777" w:rsidR="00142A29" w:rsidRPr="000E716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42A25A6A" w14:textId="77777777" w:rsidR="008576D9" w:rsidRPr="000E716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0E7165" w14:paraId="2A16CA8C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DAA8F01" w14:textId="77777777" w:rsidR="00310DE2" w:rsidRPr="000E716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33CE111" w14:textId="77777777"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19342DC" w14:textId="77777777" w:rsidR="00310DE2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0E716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7978CB29" w14:textId="77777777"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0E7165" w14:paraId="4CC455AF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7653101" w14:textId="77777777" w:rsidR="00872690" w:rsidRPr="000E716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1015CC88" w14:textId="77777777"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2F5436BA" w14:textId="77777777"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3180BCB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0E7165" w14:paraId="2CF7910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6C892FD4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5FCC3FC" w14:textId="77777777" w:rsidR="008576D9" w:rsidRPr="000E716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FD504C">
              <w:rPr>
                <w:rFonts w:asciiTheme="majorHAnsi" w:hAnsiTheme="majorHAnsi" w:cstheme="majorHAnsi"/>
                <w:lang w:val="hr-HR"/>
              </w:rPr>
              <w:t xml:space="preserve"> na pomoć u kući</w:t>
            </w:r>
          </w:p>
        </w:tc>
      </w:tr>
      <w:tr w:rsidR="001211C1" w:rsidRPr="000E7165" w14:paraId="076886FF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082DA3C" w14:textId="77777777" w:rsidR="001211C1" w:rsidRPr="000E716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6FB07D7" w14:textId="77777777" w:rsidR="001211C1" w:rsidRPr="000E716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00F877A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0E7165" w14:paraId="22F390EB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ECD3EEA" w14:textId="77777777"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50B4F39" w14:textId="77777777"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lastRenderedPageBreak/>
        <w:t>Primatelji osobnih podataka</w:t>
      </w:r>
    </w:p>
    <w:p w14:paraId="4DEB4554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  <w:r w:rsidRPr="000E716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0E7165" w14:paraId="3A3E510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CF78A9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354E0BC" w14:textId="298CC30D" w:rsidR="008576D9" w:rsidRPr="000E7165" w:rsidRDefault="00DD2642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dom, </w:t>
            </w:r>
            <w:r w:rsidR="007C1286">
              <w:rPr>
                <w:rFonts w:asciiTheme="majorHAnsi" w:hAnsiTheme="majorHAnsi" w:cstheme="majorHAnsi"/>
                <w:b w:val="0"/>
                <w:lang w:val="hr-HR"/>
              </w:rPr>
              <w:t>Dom za starije osobe</w:t>
            </w:r>
          </w:p>
        </w:tc>
      </w:tr>
      <w:tr w:rsidR="008576D9" w:rsidRPr="000E7165" w14:paraId="69F9391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3B682DC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C6F031" w14:textId="77777777"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9108838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14:paraId="2A4683CB" w14:textId="77777777" w:rsidR="00310DE2" w:rsidRPr="000E7165" w:rsidRDefault="00310DE2" w:rsidP="00310DE2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Prijenos i obrada podataka</w:t>
      </w:r>
    </w:p>
    <w:p w14:paraId="6E3AC61B" w14:textId="77777777" w:rsidR="00310DE2" w:rsidRPr="000E716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E7165" w14:paraId="568E8C6B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FCEDEF6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E4C659A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73E27D70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F3303E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E7165" w14:paraId="320484F5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35ADD32B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688ADA7B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1EC93ED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5BF3AC82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2E2DE705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726D722F" w14:textId="77777777" w:rsidR="00310DE2" w:rsidRPr="000E716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E7165" w14:paraId="0AEA7147" w14:textId="77777777" w:rsidTr="009D7AD0">
        <w:trPr>
          <w:trHeight w:val="288"/>
        </w:trPr>
        <w:tc>
          <w:tcPr>
            <w:tcW w:w="20" w:type="dxa"/>
            <w:vAlign w:val="bottom"/>
          </w:tcPr>
          <w:p w14:paraId="6BC26457" w14:textId="77777777" w:rsidR="009D7AD0" w:rsidRPr="000E716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B9053C5" w14:textId="77777777" w:rsidR="009D7AD0" w:rsidRPr="000E716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5F0879EC" w14:textId="77777777" w:rsidR="009D7AD0" w:rsidRPr="000E7165" w:rsidRDefault="009D7AD0" w:rsidP="009D7AD0">
      <w:pPr>
        <w:rPr>
          <w:rFonts w:asciiTheme="majorHAnsi" w:hAnsiTheme="majorHAnsi" w:cstheme="majorHAnsi"/>
          <w:lang w:val="hr-HR"/>
        </w:rPr>
      </w:pPr>
    </w:p>
    <w:p w14:paraId="633A375C" w14:textId="77777777"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Nadzorno tijelo</w:t>
      </w:r>
    </w:p>
    <w:p w14:paraId="4B6AC273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14:paraId="59B2A38C" w14:textId="77777777" w:rsidR="008576D9" w:rsidRPr="000E716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0E716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E716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proofErr w:type="spellStart"/>
        <w:r w:rsidRPr="000E716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  <w:proofErr w:type="spellEnd"/>
      </w:hyperlink>
      <w:r w:rsidRPr="000E716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35390FAC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0E7165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64FC" w14:textId="77777777" w:rsidR="00705768" w:rsidRDefault="00705768" w:rsidP="00176E67">
      <w:r>
        <w:separator/>
      </w:r>
    </w:p>
  </w:endnote>
  <w:endnote w:type="continuationSeparator" w:id="0">
    <w:p w14:paraId="408A051F" w14:textId="77777777" w:rsidR="00705768" w:rsidRDefault="0070576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5440FF0B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9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CF9F" w14:textId="77777777" w:rsidR="00705768" w:rsidRDefault="00705768" w:rsidP="00176E67">
      <w:r>
        <w:separator/>
      </w:r>
    </w:p>
  </w:footnote>
  <w:footnote w:type="continuationSeparator" w:id="0">
    <w:p w14:paraId="7EC87763" w14:textId="77777777" w:rsidR="00705768" w:rsidRDefault="0070576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4374">
    <w:abstractNumId w:val="9"/>
  </w:num>
  <w:num w:numId="2" w16cid:durableId="502280557">
    <w:abstractNumId w:val="7"/>
  </w:num>
  <w:num w:numId="3" w16cid:durableId="966930646">
    <w:abstractNumId w:val="6"/>
  </w:num>
  <w:num w:numId="4" w16cid:durableId="1804152511">
    <w:abstractNumId w:val="5"/>
  </w:num>
  <w:num w:numId="5" w16cid:durableId="285358063">
    <w:abstractNumId w:val="4"/>
  </w:num>
  <w:num w:numId="6" w16cid:durableId="1883177595">
    <w:abstractNumId w:val="8"/>
  </w:num>
  <w:num w:numId="7" w16cid:durableId="1876964200">
    <w:abstractNumId w:val="3"/>
  </w:num>
  <w:num w:numId="8" w16cid:durableId="1071079522">
    <w:abstractNumId w:val="2"/>
  </w:num>
  <w:num w:numId="9" w16cid:durableId="1086456173">
    <w:abstractNumId w:val="1"/>
  </w:num>
  <w:num w:numId="10" w16cid:durableId="433593789">
    <w:abstractNumId w:val="0"/>
  </w:num>
  <w:num w:numId="11" w16cid:durableId="1828016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61503"/>
    <w:rsid w:val="00083002"/>
    <w:rsid w:val="00083CC9"/>
    <w:rsid w:val="00087B85"/>
    <w:rsid w:val="000A01F1"/>
    <w:rsid w:val="000B30E9"/>
    <w:rsid w:val="000C096B"/>
    <w:rsid w:val="000C1163"/>
    <w:rsid w:val="000C797A"/>
    <w:rsid w:val="000D2539"/>
    <w:rsid w:val="000D2BB8"/>
    <w:rsid w:val="000E7165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7D6C"/>
    <w:rsid w:val="001C64B2"/>
    <w:rsid w:val="001D6B76"/>
    <w:rsid w:val="001F1E2E"/>
    <w:rsid w:val="001F737F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77CE"/>
    <w:rsid w:val="003929F1"/>
    <w:rsid w:val="003A0945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52D1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4F702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230C8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05768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0B18"/>
    <w:rsid w:val="007B199B"/>
    <w:rsid w:val="007B6119"/>
    <w:rsid w:val="007C1286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1A28"/>
    <w:rsid w:val="00966B90"/>
    <w:rsid w:val="009737B7"/>
    <w:rsid w:val="009802C4"/>
    <w:rsid w:val="009976D9"/>
    <w:rsid w:val="00997A3E"/>
    <w:rsid w:val="009A12D5"/>
    <w:rsid w:val="009A4EA3"/>
    <w:rsid w:val="009A55DC"/>
    <w:rsid w:val="009A5959"/>
    <w:rsid w:val="009C220D"/>
    <w:rsid w:val="009D6CD4"/>
    <w:rsid w:val="009D7AD0"/>
    <w:rsid w:val="009E1DAD"/>
    <w:rsid w:val="00A211B2"/>
    <w:rsid w:val="00A214DF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1D5A"/>
    <w:rsid w:val="00D14E73"/>
    <w:rsid w:val="00D55AFA"/>
    <w:rsid w:val="00D6155E"/>
    <w:rsid w:val="00D83A19"/>
    <w:rsid w:val="00D86A85"/>
    <w:rsid w:val="00D90A75"/>
    <w:rsid w:val="00DA4514"/>
    <w:rsid w:val="00DC2813"/>
    <w:rsid w:val="00DC47A2"/>
    <w:rsid w:val="00DD2642"/>
    <w:rsid w:val="00DE1551"/>
    <w:rsid w:val="00DE1A09"/>
    <w:rsid w:val="00DE7FB7"/>
    <w:rsid w:val="00E057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04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5DB88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538D8-5230-40BD-9BC3-8E2895AA4752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EA8CDF-85F9-43A3-B874-7E8B3180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FAEAC-42B2-4BFB-9F54-B1F735C6C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273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2020-01-30T12:52:00Z</cp:lastPrinted>
  <dcterms:created xsi:type="dcterms:W3CDTF">2025-03-04T07:32:00Z</dcterms:created>
  <dcterms:modified xsi:type="dcterms:W3CDTF">2026-01-12T10:00:00Z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